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241DF" w14:textId="77777777" w:rsidR="0098292B" w:rsidRDefault="0098292B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14:paraId="4E15C048" w14:textId="77777777" w:rsidR="0098292B" w:rsidRDefault="0098292B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14:paraId="337E73CE" w14:textId="2F7D3B90" w:rsidR="000B2D9E" w:rsidRPr="000B2D9E" w:rsidRDefault="00F55311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J-quiz </w:t>
      </w:r>
    </w:p>
    <w:tbl>
      <w:tblPr>
        <w:tblW w:w="97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0"/>
      </w:tblGrid>
      <w:tr w:rsidR="000B2D9E" w:rsidRPr="000B2D9E" w14:paraId="0E2E9A06" w14:textId="77777777" w:rsidTr="000B2D9E">
        <w:trPr>
          <w:tblHeader/>
          <w:jc w:val="center"/>
        </w:trPr>
        <w:tc>
          <w:tcPr>
            <w:tcW w:w="9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152D8406" w14:textId="594B0EA2" w:rsidR="000B2D9E" w:rsidRPr="000B2D9E" w:rsidRDefault="000B2D9E" w:rsidP="00BD31E8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 xml:space="preserve">KARTA ZGŁOSZENIA </w:t>
            </w:r>
          </w:p>
        </w:tc>
      </w:tr>
      <w:tr w:rsidR="000B2D9E" w:rsidRPr="000B2D9E" w14:paraId="7DFF5CBC" w14:textId="77777777" w:rsidTr="000B2D9E">
        <w:trPr>
          <w:trHeight w:val="608"/>
          <w:tblHeader/>
          <w:jc w:val="center"/>
        </w:trPr>
        <w:tc>
          <w:tcPr>
            <w:tcW w:w="9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7825E" w14:textId="1B11FF1B" w:rsidR="00AD7B16" w:rsidRDefault="0048545A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IV Dzień Japoński, 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Ełckie Centrum Kultury </w:t>
            </w:r>
          </w:p>
          <w:p w14:paraId="62B10DBD" w14:textId="786700CD" w:rsidR="000B2D9E" w:rsidRPr="000B2D9E" w:rsidRDefault="00C96D0F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23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</w:t>
            </w:r>
            <w:r w:rsidR="005F71C6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listopada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202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4</w:t>
            </w:r>
          </w:p>
          <w:p w14:paraId="3D68F157" w14:textId="3066A977" w:rsidR="000B2D9E" w:rsidRPr="000B2D9E" w:rsidRDefault="000B2D9E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color w:val="000000"/>
              </w:rPr>
            </w:pPr>
          </w:p>
        </w:tc>
      </w:tr>
      <w:tr w:rsidR="005F71C6" w:rsidRPr="000B2D9E" w14:paraId="5A66219D" w14:textId="77777777" w:rsidTr="005F71C6">
        <w:trPr>
          <w:trHeight w:val="363"/>
          <w:tblHeader/>
          <w:jc w:val="center"/>
        </w:trPr>
        <w:tc>
          <w:tcPr>
            <w:tcW w:w="9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12A6D" w14:textId="496C4CFB" w:rsidR="005506F7" w:rsidRDefault="00F55311" w:rsidP="005F71C6">
            <w:pPr>
              <w:autoSpaceDE w:val="0"/>
              <w:snapToGrid w:val="0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Nazwa drużyny</w:t>
            </w:r>
            <w:r w:rsidR="005F71C6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:</w:t>
            </w:r>
            <w:r w:rsidR="005F71C6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</w:t>
            </w:r>
          </w:p>
          <w:p w14:paraId="2CD13564" w14:textId="77777777" w:rsidR="00F55311" w:rsidRDefault="00F55311" w:rsidP="005F71C6">
            <w:pPr>
              <w:autoSpaceDE w:val="0"/>
              <w:snapToGrid w:val="0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</w:p>
          <w:p w14:paraId="2D905849" w14:textId="44372C73" w:rsidR="005F71C6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color w:val="000000"/>
              </w:rPr>
              <w:t>Liczba osób w drużynie</w:t>
            </w:r>
            <w:r w:rsidR="0048545A">
              <w:rPr>
                <w:rFonts w:asciiTheme="minorHAnsi" w:eastAsia="TimesNewRomanPS-BoldItalicMT" w:hAnsiTheme="minorHAnsi" w:cstheme="minorHAnsi"/>
                <w:color w:val="000000"/>
              </w:rPr>
              <w:t xml:space="preserve"> (od 1 do 3)</w:t>
            </w:r>
            <w:r>
              <w:rPr>
                <w:rFonts w:asciiTheme="minorHAnsi" w:eastAsia="TimesNewRomanPS-BoldItalicMT" w:hAnsiTheme="minorHAnsi" w:cstheme="minorHAnsi"/>
                <w:color w:val="000000"/>
              </w:rPr>
              <w:t>:</w:t>
            </w:r>
          </w:p>
          <w:p w14:paraId="436C1468" w14:textId="77777777" w:rsidR="00F55311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</w:p>
          <w:p w14:paraId="4A889B5B" w14:textId="77777777" w:rsidR="00F55311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color w:val="000000"/>
              </w:rPr>
              <w:t>Osoba kontaktowa:</w:t>
            </w:r>
          </w:p>
          <w:p w14:paraId="55A394A3" w14:textId="77777777" w:rsidR="00F55311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</w:p>
          <w:p w14:paraId="7CE4CE74" w14:textId="77777777" w:rsidR="00F55311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color w:val="000000"/>
              </w:rPr>
              <w:t>Numer telefonu:</w:t>
            </w:r>
          </w:p>
          <w:p w14:paraId="6F1E9B03" w14:textId="77777777" w:rsidR="00F55311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</w:p>
          <w:p w14:paraId="69081A10" w14:textId="77777777" w:rsidR="00F55311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color w:val="000000"/>
              </w:rPr>
              <w:t xml:space="preserve">Email: </w:t>
            </w:r>
          </w:p>
          <w:p w14:paraId="7E95F85E" w14:textId="3BF47F00" w:rsidR="00F55311" w:rsidRPr="005506F7" w:rsidRDefault="00F55311" w:rsidP="005506F7">
            <w:pPr>
              <w:autoSpaceDE w:val="0"/>
              <w:snapToGrid w:val="0"/>
              <w:spacing w:before="120" w:after="120" w:line="240" w:lineRule="auto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</w:p>
        </w:tc>
      </w:tr>
    </w:tbl>
    <w:p w14:paraId="39FC0758" w14:textId="3A48A89E" w:rsidR="000B2D9E" w:rsidRPr="005506F7" w:rsidRDefault="000B2D9E" w:rsidP="00117ED1">
      <w:pPr>
        <w:autoSpaceDE w:val="0"/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</w:pPr>
      <w:r w:rsidRPr="005506F7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ab/>
      </w:r>
    </w:p>
    <w:p w14:paraId="4545BF78" w14:textId="5D7C329D" w:rsidR="005F71C6" w:rsidRPr="00F55311" w:rsidRDefault="00F55311" w:rsidP="00117ED1">
      <w:pPr>
        <w:suppressAutoHyphens/>
        <w:spacing w:after="0" w:line="240" w:lineRule="auto"/>
        <w:jc w:val="both"/>
        <w:rPr>
          <w:rFonts w:cs="Calibri"/>
        </w:rPr>
      </w:pPr>
      <w:r w:rsidRPr="00F55311">
        <w:rPr>
          <w:rFonts w:cs="Calibri"/>
          <w:b/>
          <w:bCs/>
        </w:rPr>
        <w:t>Zapoznałem się</w:t>
      </w:r>
      <w:r w:rsidR="0048545A">
        <w:rPr>
          <w:rFonts w:cs="Calibri"/>
          <w:b/>
          <w:bCs/>
        </w:rPr>
        <w:t xml:space="preserve"> i</w:t>
      </w:r>
      <w:r w:rsidRPr="00F55311">
        <w:rPr>
          <w:rFonts w:cs="Calibri"/>
          <w:b/>
          <w:bCs/>
        </w:rPr>
        <w:t xml:space="preserve"> akceptuję regulamin zabawy J-quiz</w:t>
      </w:r>
    </w:p>
    <w:p w14:paraId="17EA31B3" w14:textId="77777777" w:rsidR="005506F7" w:rsidRDefault="005506F7" w:rsidP="000B2D9E">
      <w:pPr>
        <w:autoSpaceDE w:val="0"/>
        <w:rPr>
          <w:rFonts w:asciiTheme="minorHAnsi" w:eastAsia="TimesNewRomanPSMT" w:hAnsiTheme="minorHAnsi" w:cstheme="minorHAnsi"/>
          <w:color w:val="000000"/>
        </w:rPr>
      </w:pPr>
    </w:p>
    <w:p w14:paraId="7FC9757C" w14:textId="77777777" w:rsidR="007B15D7" w:rsidRPr="000B2D9E" w:rsidRDefault="007B15D7" w:rsidP="000B2D9E">
      <w:pPr>
        <w:autoSpaceDE w:val="0"/>
        <w:rPr>
          <w:rFonts w:asciiTheme="minorHAnsi" w:eastAsia="TimesNewRomanPSMT" w:hAnsiTheme="minorHAnsi" w:cstheme="minorHAnsi"/>
          <w:color w:val="000000"/>
        </w:rPr>
      </w:pPr>
    </w:p>
    <w:p w14:paraId="374AFC11" w14:textId="230DEAFA" w:rsidR="007F4D2D" w:rsidRDefault="00117ED1" w:rsidP="00522E04">
      <w:pPr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5116A774" w14:textId="53E3BE4E" w:rsidR="00117ED1" w:rsidRPr="00AD7B16" w:rsidRDefault="00117ED1" w:rsidP="00522E04">
      <w:pPr>
        <w:autoSpaceDE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(data, czytelny podpis </w:t>
      </w:r>
      <w:r w:rsidR="00F55311">
        <w:rPr>
          <w:rFonts w:asciiTheme="minorHAnsi" w:hAnsiTheme="minorHAnsi" w:cstheme="minorHAnsi"/>
        </w:rPr>
        <w:t>członka drużyny</w:t>
      </w:r>
      <w:r>
        <w:rPr>
          <w:rFonts w:asciiTheme="minorHAnsi" w:hAnsiTheme="minorHAnsi" w:cstheme="minorHAnsi"/>
        </w:rPr>
        <w:t>)</w:t>
      </w:r>
    </w:p>
    <w:sectPr w:rsidR="00117ED1" w:rsidRPr="00AD7B16" w:rsidSect="00AD7B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418" w:bottom="568" w:left="1418" w:header="62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1AD1" w14:textId="77777777" w:rsidR="00BF628F" w:rsidRDefault="00BF628F" w:rsidP="00387A3C">
      <w:pPr>
        <w:spacing w:after="0" w:line="240" w:lineRule="auto"/>
      </w:pPr>
      <w:r>
        <w:separator/>
      </w:r>
    </w:p>
  </w:endnote>
  <w:endnote w:type="continuationSeparator" w:id="0">
    <w:p w14:paraId="4A854A6E" w14:textId="77777777" w:rsidR="00BF628F" w:rsidRDefault="00BF628F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61A50" w14:textId="77777777" w:rsidR="00522E04" w:rsidRDefault="00522E04">
    <w:pPr>
      <w:pStyle w:val="Stopka"/>
    </w:pPr>
    <w:r w:rsidRPr="00522E04">
      <w:rPr>
        <w:noProof/>
        <w:lang w:eastAsia="pl-PL"/>
      </w:rPr>
      <w:drawing>
        <wp:inline distT="0" distB="0" distL="0" distR="0" wp14:anchorId="311D246A" wp14:editId="460AD092">
          <wp:extent cx="5759450" cy="202579"/>
          <wp:effectExtent l="19050" t="0" r="0" b="0"/>
          <wp:docPr id="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0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6E48" w14:textId="77777777" w:rsidR="00BF628F" w:rsidRDefault="00BF628F" w:rsidP="00387A3C">
      <w:pPr>
        <w:spacing w:after="0" w:line="240" w:lineRule="auto"/>
      </w:pPr>
      <w:r>
        <w:separator/>
      </w:r>
    </w:p>
  </w:footnote>
  <w:footnote w:type="continuationSeparator" w:id="0">
    <w:p w14:paraId="5ED12E61" w14:textId="77777777" w:rsidR="00BF628F" w:rsidRDefault="00BF628F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11A9C" w14:textId="77777777" w:rsidR="00197A8F" w:rsidRDefault="0048545A">
    <w:pPr>
      <w:pStyle w:val="Nagwek"/>
    </w:pPr>
    <w:r>
      <w:rPr>
        <w:noProof/>
        <w:lang w:eastAsia="pl-PL"/>
      </w:rPr>
      <w:pict w14:anchorId="51D737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1029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6D8" w14:textId="77777777" w:rsidR="00197A8F" w:rsidRDefault="00522E04">
    <w:pPr>
      <w:pStyle w:val="Nagwek"/>
    </w:pPr>
    <w:r w:rsidRPr="00522E04"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48782733" wp14:editId="4484AE3D">
          <wp:simplePos x="0" y="0"/>
          <wp:positionH relativeFrom="column">
            <wp:posOffset>-367030</wp:posOffset>
          </wp:positionH>
          <wp:positionV relativeFrom="paragraph">
            <wp:posOffset>-120015</wp:posOffset>
          </wp:positionV>
          <wp:extent cx="1209675" cy="792480"/>
          <wp:effectExtent l="0" t="0" r="0" b="7620"/>
          <wp:wrapThrough wrapText="bothSides">
            <wp:wrapPolygon edited="0">
              <wp:start x="0" y="0"/>
              <wp:lineTo x="0" y="21288"/>
              <wp:lineTo x="21134" y="21288"/>
              <wp:lineTo x="21134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8F26" w14:textId="77777777" w:rsidR="00197A8F" w:rsidRDefault="0048545A">
    <w:pPr>
      <w:pStyle w:val="Nagwek"/>
    </w:pPr>
    <w:r>
      <w:rPr>
        <w:noProof/>
        <w:lang w:eastAsia="pl-PL"/>
      </w:rPr>
      <w:pict w14:anchorId="27F05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1028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" w15:restartNumberingAfterBreak="0">
    <w:nsid w:val="07835C44"/>
    <w:multiLevelType w:val="hybridMultilevel"/>
    <w:tmpl w:val="71044534"/>
    <w:lvl w:ilvl="0" w:tplc="F29A8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2A6B"/>
    <w:multiLevelType w:val="hybridMultilevel"/>
    <w:tmpl w:val="0C0A6166"/>
    <w:lvl w:ilvl="0" w:tplc="6AB41C68">
      <w:start w:val="18"/>
      <w:numFmt w:val="bullet"/>
      <w:lvlText w:val=""/>
      <w:lvlJc w:val="left"/>
      <w:pPr>
        <w:ind w:left="1776" w:hanging="360"/>
      </w:pPr>
      <w:rPr>
        <w:rFonts w:ascii="Symbol" w:eastAsia="TimesNewRomanPS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6741B"/>
    <w:multiLevelType w:val="hybridMultilevel"/>
    <w:tmpl w:val="AA167E76"/>
    <w:lvl w:ilvl="0" w:tplc="8FD2FB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BE26BF"/>
    <w:multiLevelType w:val="hybridMultilevel"/>
    <w:tmpl w:val="4CF2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398D"/>
    <w:multiLevelType w:val="hybridMultilevel"/>
    <w:tmpl w:val="61F67822"/>
    <w:lvl w:ilvl="0" w:tplc="048A8A76">
      <w:start w:val="18"/>
      <w:numFmt w:val="bullet"/>
      <w:lvlText w:val=""/>
      <w:lvlJc w:val="left"/>
      <w:pPr>
        <w:ind w:left="720" w:hanging="360"/>
      </w:pPr>
      <w:rPr>
        <w:rFonts w:ascii="Symbol" w:eastAsia="TimesNewRomanPSMT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660994"/>
    <w:multiLevelType w:val="hybridMultilevel"/>
    <w:tmpl w:val="DE1C7766"/>
    <w:lvl w:ilvl="0" w:tplc="6DC20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32756974">
    <w:abstractNumId w:val="7"/>
  </w:num>
  <w:num w:numId="2" w16cid:durableId="628173961">
    <w:abstractNumId w:val="5"/>
  </w:num>
  <w:num w:numId="3" w16cid:durableId="1128087703">
    <w:abstractNumId w:val="9"/>
  </w:num>
  <w:num w:numId="4" w16cid:durableId="721908408">
    <w:abstractNumId w:val="0"/>
  </w:num>
  <w:num w:numId="5" w16cid:durableId="833687217">
    <w:abstractNumId w:val="1"/>
  </w:num>
  <w:num w:numId="6" w16cid:durableId="642468420">
    <w:abstractNumId w:val="2"/>
  </w:num>
  <w:num w:numId="7" w16cid:durableId="831718244">
    <w:abstractNumId w:val="3"/>
  </w:num>
  <w:num w:numId="8" w16cid:durableId="185171711">
    <w:abstractNumId w:val="11"/>
  </w:num>
  <w:num w:numId="9" w16cid:durableId="1879315659">
    <w:abstractNumId w:val="12"/>
  </w:num>
  <w:num w:numId="10" w16cid:durableId="378163405">
    <w:abstractNumId w:val="4"/>
  </w:num>
  <w:num w:numId="11" w16cid:durableId="1314141449">
    <w:abstractNumId w:val="8"/>
  </w:num>
  <w:num w:numId="12" w16cid:durableId="2022924602">
    <w:abstractNumId w:val="6"/>
  </w:num>
  <w:num w:numId="13" w16cid:durableId="504520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3C"/>
    <w:rsid w:val="00002E0A"/>
    <w:rsid w:val="0002151F"/>
    <w:rsid w:val="00027FF1"/>
    <w:rsid w:val="00073B5F"/>
    <w:rsid w:val="00087619"/>
    <w:rsid w:val="000A15C0"/>
    <w:rsid w:val="000B2D9E"/>
    <w:rsid w:val="000B4A57"/>
    <w:rsid w:val="000D7208"/>
    <w:rsid w:val="000F37E9"/>
    <w:rsid w:val="00117ED1"/>
    <w:rsid w:val="001225C2"/>
    <w:rsid w:val="00127453"/>
    <w:rsid w:val="00146B6E"/>
    <w:rsid w:val="0019530B"/>
    <w:rsid w:val="00197A8F"/>
    <w:rsid w:val="001A4B88"/>
    <w:rsid w:val="001B187A"/>
    <w:rsid w:val="001D1522"/>
    <w:rsid w:val="001D681F"/>
    <w:rsid w:val="001D69DA"/>
    <w:rsid w:val="0021536B"/>
    <w:rsid w:val="00227501"/>
    <w:rsid w:val="002712E1"/>
    <w:rsid w:val="00274110"/>
    <w:rsid w:val="00275A46"/>
    <w:rsid w:val="00276A39"/>
    <w:rsid w:val="002965F7"/>
    <w:rsid w:val="002B10C0"/>
    <w:rsid w:val="002F0961"/>
    <w:rsid w:val="002F3E00"/>
    <w:rsid w:val="002F7436"/>
    <w:rsid w:val="00310EE9"/>
    <w:rsid w:val="00340414"/>
    <w:rsid w:val="00347BFC"/>
    <w:rsid w:val="00362578"/>
    <w:rsid w:val="00387A3C"/>
    <w:rsid w:val="003B4026"/>
    <w:rsid w:val="003B6FC5"/>
    <w:rsid w:val="003C16B3"/>
    <w:rsid w:val="003D31CC"/>
    <w:rsid w:val="003D3B50"/>
    <w:rsid w:val="003E4FA4"/>
    <w:rsid w:val="00430120"/>
    <w:rsid w:val="00437EFA"/>
    <w:rsid w:val="00464D5C"/>
    <w:rsid w:val="00472C55"/>
    <w:rsid w:val="0048545A"/>
    <w:rsid w:val="00492C90"/>
    <w:rsid w:val="004E1C2C"/>
    <w:rsid w:val="004F48C2"/>
    <w:rsid w:val="00501ED0"/>
    <w:rsid w:val="00513F49"/>
    <w:rsid w:val="00522E04"/>
    <w:rsid w:val="005506F7"/>
    <w:rsid w:val="00550ACE"/>
    <w:rsid w:val="0059033F"/>
    <w:rsid w:val="005C3D75"/>
    <w:rsid w:val="005E31D4"/>
    <w:rsid w:val="005E57FF"/>
    <w:rsid w:val="005F71C6"/>
    <w:rsid w:val="00627862"/>
    <w:rsid w:val="006307A6"/>
    <w:rsid w:val="00645347"/>
    <w:rsid w:val="006935B6"/>
    <w:rsid w:val="006A44CB"/>
    <w:rsid w:val="006B48C7"/>
    <w:rsid w:val="006D3049"/>
    <w:rsid w:val="006F5820"/>
    <w:rsid w:val="00745118"/>
    <w:rsid w:val="00756FC5"/>
    <w:rsid w:val="00765C0B"/>
    <w:rsid w:val="00784C7C"/>
    <w:rsid w:val="007A098F"/>
    <w:rsid w:val="007B15D7"/>
    <w:rsid w:val="007B4C95"/>
    <w:rsid w:val="007D0DBF"/>
    <w:rsid w:val="007D7F3E"/>
    <w:rsid w:val="007E19F3"/>
    <w:rsid w:val="007F4D2D"/>
    <w:rsid w:val="008024B8"/>
    <w:rsid w:val="00807594"/>
    <w:rsid w:val="00812081"/>
    <w:rsid w:val="0082317D"/>
    <w:rsid w:val="008510C2"/>
    <w:rsid w:val="00865F93"/>
    <w:rsid w:val="008830AE"/>
    <w:rsid w:val="008B37B4"/>
    <w:rsid w:val="008F7717"/>
    <w:rsid w:val="00912AB4"/>
    <w:rsid w:val="009368D2"/>
    <w:rsid w:val="009436F0"/>
    <w:rsid w:val="00947590"/>
    <w:rsid w:val="00947F63"/>
    <w:rsid w:val="00951F04"/>
    <w:rsid w:val="00954D5D"/>
    <w:rsid w:val="00955AE5"/>
    <w:rsid w:val="0098292B"/>
    <w:rsid w:val="0098326E"/>
    <w:rsid w:val="009A365B"/>
    <w:rsid w:val="009C4C86"/>
    <w:rsid w:val="009D4260"/>
    <w:rsid w:val="009E01C7"/>
    <w:rsid w:val="00A132D3"/>
    <w:rsid w:val="00A13697"/>
    <w:rsid w:val="00A47C1F"/>
    <w:rsid w:val="00A65C5C"/>
    <w:rsid w:val="00A93A8D"/>
    <w:rsid w:val="00AD4388"/>
    <w:rsid w:val="00AD7B16"/>
    <w:rsid w:val="00B04A1C"/>
    <w:rsid w:val="00B0680D"/>
    <w:rsid w:val="00B14312"/>
    <w:rsid w:val="00B14D28"/>
    <w:rsid w:val="00B17A02"/>
    <w:rsid w:val="00B40E11"/>
    <w:rsid w:val="00B8070D"/>
    <w:rsid w:val="00BA703A"/>
    <w:rsid w:val="00BC2EB4"/>
    <w:rsid w:val="00BD1F20"/>
    <w:rsid w:val="00BD31E8"/>
    <w:rsid w:val="00BD4AA8"/>
    <w:rsid w:val="00BD5599"/>
    <w:rsid w:val="00BE72E5"/>
    <w:rsid w:val="00BF21C2"/>
    <w:rsid w:val="00BF628F"/>
    <w:rsid w:val="00C136D0"/>
    <w:rsid w:val="00C202B8"/>
    <w:rsid w:val="00C20A62"/>
    <w:rsid w:val="00C2209A"/>
    <w:rsid w:val="00C358BC"/>
    <w:rsid w:val="00C40A9E"/>
    <w:rsid w:val="00C452F6"/>
    <w:rsid w:val="00C90C0B"/>
    <w:rsid w:val="00C960A3"/>
    <w:rsid w:val="00C96D0F"/>
    <w:rsid w:val="00CA0A45"/>
    <w:rsid w:val="00CA40D0"/>
    <w:rsid w:val="00CA4EA0"/>
    <w:rsid w:val="00CA5B4A"/>
    <w:rsid w:val="00CB313E"/>
    <w:rsid w:val="00CB3196"/>
    <w:rsid w:val="00CC4A94"/>
    <w:rsid w:val="00CD43E5"/>
    <w:rsid w:val="00CE2791"/>
    <w:rsid w:val="00D00C75"/>
    <w:rsid w:val="00D06FFE"/>
    <w:rsid w:val="00D12C8C"/>
    <w:rsid w:val="00D26D40"/>
    <w:rsid w:val="00D344E7"/>
    <w:rsid w:val="00D36790"/>
    <w:rsid w:val="00D37639"/>
    <w:rsid w:val="00D439F6"/>
    <w:rsid w:val="00D62216"/>
    <w:rsid w:val="00D80630"/>
    <w:rsid w:val="00D90450"/>
    <w:rsid w:val="00DB57C9"/>
    <w:rsid w:val="00DB58CE"/>
    <w:rsid w:val="00DC47C3"/>
    <w:rsid w:val="00DE21E5"/>
    <w:rsid w:val="00DE7270"/>
    <w:rsid w:val="00DF0330"/>
    <w:rsid w:val="00DF675D"/>
    <w:rsid w:val="00DF7709"/>
    <w:rsid w:val="00E26412"/>
    <w:rsid w:val="00E41698"/>
    <w:rsid w:val="00E42E82"/>
    <w:rsid w:val="00E50BBB"/>
    <w:rsid w:val="00E73755"/>
    <w:rsid w:val="00E81594"/>
    <w:rsid w:val="00E82814"/>
    <w:rsid w:val="00E8474F"/>
    <w:rsid w:val="00E90B6C"/>
    <w:rsid w:val="00E96594"/>
    <w:rsid w:val="00EA6BC5"/>
    <w:rsid w:val="00EE7257"/>
    <w:rsid w:val="00EF5456"/>
    <w:rsid w:val="00F14688"/>
    <w:rsid w:val="00F47AE7"/>
    <w:rsid w:val="00F47F67"/>
    <w:rsid w:val="00F55311"/>
    <w:rsid w:val="00F6208F"/>
    <w:rsid w:val="00F7754A"/>
    <w:rsid w:val="00FC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8C5F3"/>
  <w15:docId w15:val="{17F69089-67BB-408E-AAFF-F2416C66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6A44CB"/>
    <w:rPr>
      <w:color w:val="0000FF"/>
      <w:u w:val="single"/>
    </w:rPr>
  </w:style>
  <w:style w:type="character" w:styleId="Pogrubienie">
    <w:name w:val="Strong"/>
    <w:basedOn w:val="Domylnaczcionkaakapitu"/>
    <w:qFormat/>
    <w:rsid w:val="00492C90"/>
    <w:rPr>
      <w:b/>
      <w:bCs/>
    </w:rPr>
  </w:style>
  <w:style w:type="character" w:styleId="Uwydatnienie">
    <w:name w:val="Emphasis"/>
    <w:basedOn w:val="Domylnaczcionkaakapitu"/>
    <w:uiPriority w:val="20"/>
    <w:qFormat/>
    <w:rsid w:val="00492C90"/>
    <w:rPr>
      <w:i/>
      <w:iCs/>
    </w:rPr>
  </w:style>
  <w:style w:type="paragraph" w:styleId="NormalnyWeb">
    <w:name w:val="Normal (Web)"/>
    <w:basedOn w:val="Normalny"/>
    <w:rsid w:val="003D3B5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F4D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B2D9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B2D9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E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E9C5-5FE1-4422-B57E-FEDF3681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Popek Aleksandra</cp:lastModifiedBy>
  <cp:revision>12</cp:revision>
  <cp:lastPrinted>2023-08-30T09:41:00Z</cp:lastPrinted>
  <dcterms:created xsi:type="dcterms:W3CDTF">2023-08-26T18:56:00Z</dcterms:created>
  <dcterms:modified xsi:type="dcterms:W3CDTF">2024-10-20T14:06:00Z</dcterms:modified>
</cp:coreProperties>
</file>